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6D" w:rsidRDefault="0047306D" w:rsidP="00473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6"/>
          <w:szCs w:val="46"/>
          <w:u w:val="single"/>
        </w:rPr>
      </w:pPr>
      <w:r>
        <w:rPr>
          <w:rFonts w:ascii="Helvetica" w:hAnsi="Helvetica" w:cs="Helvetica"/>
          <w:b/>
          <w:bCs/>
          <w:sz w:val="46"/>
          <w:szCs w:val="46"/>
          <w:u w:val="single"/>
        </w:rPr>
        <w:t>VISITOR INFORMATON</w:t>
      </w:r>
    </w:p>
    <w:p w:rsidR="0047306D" w:rsidRDefault="0047306D" w:rsidP="00473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47306D" w:rsidRDefault="0047306D" w:rsidP="00473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30"/>
          <w:szCs w:val="30"/>
        </w:rPr>
        <w:t>Getting Around</w:t>
      </w:r>
      <w:r>
        <w:rPr>
          <w:rFonts w:ascii="Helvetica" w:hAnsi="Helvetica" w:cs="Helvetica"/>
          <w:sz w:val="22"/>
          <w:szCs w:val="22"/>
        </w:rPr>
        <w:t xml:space="preserve"> (content to include taxi, biking, bus, rail)</w:t>
      </w:r>
    </w:p>
    <w:p w:rsidR="00617381" w:rsidRDefault="00617381" w:rsidP="00473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Descriptive Text: </w:t>
      </w:r>
      <w:r w:rsidRPr="00617381">
        <w:rPr>
          <w:rFonts w:ascii="Helvetica" w:hAnsi="Helvetica" w:cs="Helvetica"/>
          <w:sz w:val="22"/>
          <w:szCs w:val="22"/>
        </w:rPr>
        <w:t>Choosing alternative transportation and combining more than one mode helps us all get into, around and out of downtown more efficiently. Bus and bike, park and ride, take the rail</w:t>
      </w:r>
      <w:r>
        <w:rPr>
          <w:rFonts w:ascii="Helvetica" w:hAnsi="Helvetica" w:cs="Helvetica"/>
          <w:sz w:val="22"/>
          <w:szCs w:val="22"/>
        </w:rPr>
        <w:t xml:space="preserve"> or stroll into town!</w:t>
      </w:r>
    </w:p>
    <w:p w:rsidR="00617381" w:rsidRDefault="00617381" w:rsidP="00473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617381" w:rsidRDefault="00617381" w:rsidP="00617381">
      <w:pPr>
        <w:pStyle w:val="ListParagraph"/>
        <w:widowControl w:val="0"/>
        <w:numPr>
          <w:ilvl w:val="0"/>
          <w:numId w:val="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617381">
        <w:rPr>
          <w:rFonts w:ascii="Helvetica" w:hAnsi="Helvetica" w:cs="Helvetica"/>
          <w:sz w:val="22"/>
          <w:szCs w:val="22"/>
        </w:rPr>
        <w:t xml:space="preserve">Google Maps for driving directions to Morristown Partnership Office </w:t>
      </w:r>
    </w:p>
    <w:p w:rsidR="00617381" w:rsidRDefault="00617381" w:rsidP="00473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617381" w:rsidRDefault="00617381" w:rsidP="006173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u w:val="single"/>
        </w:rPr>
      </w:pPr>
      <w:r>
        <w:rPr>
          <w:rFonts w:ascii="Helvetica" w:hAnsi="Helvetica" w:cs="Helvetica"/>
          <w:sz w:val="22"/>
          <w:szCs w:val="22"/>
          <w:u w:val="single"/>
        </w:rPr>
        <w:t>How to get here-</w:t>
      </w:r>
    </w:p>
    <w:p w:rsidR="00617381" w:rsidRDefault="00617381" w:rsidP="00617381">
      <w:pPr>
        <w:widowControl w:val="0"/>
        <w:numPr>
          <w:ilvl w:val="0"/>
          <w:numId w:val="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From NYC via George Washington Bridge: Route 80 West to Exit 43, Route 287 South. Follow Route 287 South to Exit 36 (Morris St. / Lafayette Ave.)</w:t>
      </w:r>
    </w:p>
    <w:p w:rsidR="00617381" w:rsidRDefault="00617381" w:rsidP="00617381">
      <w:pPr>
        <w:widowControl w:val="0"/>
        <w:numPr>
          <w:ilvl w:val="0"/>
          <w:numId w:val="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From Newark Liberty Int’l Airport: Route 78 West to Route 24 West. Take Route 24 West to Route 287 South to Exit 36 (Morris St. / Lafayette Ave.)</w:t>
      </w:r>
    </w:p>
    <w:p w:rsidR="00617381" w:rsidRDefault="00617381" w:rsidP="00617381">
      <w:pPr>
        <w:widowControl w:val="0"/>
        <w:numPr>
          <w:ilvl w:val="0"/>
          <w:numId w:val="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From Western New Jersey/ Pennsylvania: Route 80 East to exit for Route 287 South. Take Route 287 South to Exit 35 (Madison Ave. / South St.)</w:t>
      </w:r>
    </w:p>
    <w:p w:rsidR="00617381" w:rsidRDefault="00617381" w:rsidP="00617381">
      <w:pPr>
        <w:widowControl w:val="0"/>
        <w:numPr>
          <w:ilvl w:val="0"/>
          <w:numId w:val="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From Southern New Jersey: Route 287 North to Exit 35 (Madison Ave. / South St.) </w:t>
      </w:r>
    </w:p>
    <w:p w:rsidR="00617381" w:rsidRDefault="00617381" w:rsidP="00473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617381" w:rsidRPr="00617381" w:rsidRDefault="00617381" w:rsidP="006173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617381">
        <w:rPr>
          <w:rFonts w:ascii="Helvetica" w:hAnsi="Helvetica" w:cs="Helvetica"/>
          <w:b/>
          <w:bCs/>
          <w:sz w:val="30"/>
          <w:szCs w:val="30"/>
        </w:rPr>
        <w:t>Parking</w:t>
      </w:r>
      <w:r w:rsidRPr="00617381">
        <w:rPr>
          <w:rFonts w:ascii="Helvetica" w:hAnsi="Helvetica" w:cs="Helvetica"/>
          <w:sz w:val="22"/>
          <w:szCs w:val="22"/>
        </w:rPr>
        <w:t xml:space="preserve"> (page content to include Parking Authority, garage, metered, valet)</w:t>
      </w:r>
    </w:p>
    <w:p w:rsidR="00617381" w:rsidRDefault="00617381" w:rsidP="006173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Parking Facilities in Morristown </w:t>
      </w:r>
    </w:p>
    <w:p w:rsidR="00617381" w:rsidRDefault="00617381" w:rsidP="006173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Google Map: </w:t>
      </w:r>
      <w:hyperlink r:id="rId6" w:history="1">
        <w:r w:rsidRPr="00A53ED5">
          <w:rPr>
            <w:rStyle w:val="Hyperlink"/>
            <w:rFonts w:ascii="Helvetica" w:hAnsi="Helvetica" w:cs="Helvetica"/>
            <w:sz w:val="22"/>
            <w:szCs w:val="22"/>
          </w:rPr>
          <w:t>https://drive.google.com/open?id=114ut09Ju59uhWdFWJ96pwtBUWr0&amp;usp=sharing</w:t>
        </w:r>
      </w:hyperlink>
    </w:p>
    <w:p w:rsidR="00617381" w:rsidRDefault="00617381" w:rsidP="006173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617381" w:rsidRDefault="00617381" w:rsidP="006173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617381" w:rsidRDefault="00617381" w:rsidP="00617381">
      <w:pPr>
        <w:widowControl w:val="0"/>
        <w:numPr>
          <w:ilvl w:val="0"/>
          <w:numId w:val="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Morristown Parking Authority</w:t>
      </w:r>
      <w:r>
        <w:rPr>
          <w:rFonts w:ascii="Arial" w:hAnsi="Arial" w:cs="Arial"/>
          <w:sz w:val="22"/>
          <w:szCs w:val="22"/>
        </w:rPr>
        <w:t xml:space="preserve"> manages more than 3,600 public parking spaces throughout downtown Morristown (insert PDF link to Map) </w:t>
      </w:r>
      <w:r>
        <w:rPr>
          <w:rFonts w:ascii="Arial" w:hAnsi="Arial" w:cs="Arial"/>
          <w:color w:val="0000E9"/>
          <w:sz w:val="22"/>
          <w:szCs w:val="22"/>
          <w:u w:val="single" w:color="0000E9"/>
        </w:rPr>
        <w:t>see map</w:t>
      </w:r>
      <w:r>
        <w:rPr>
          <w:rFonts w:ascii="Arial" w:hAnsi="Arial" w:cs="Arial"/>
          <w:sz w:val="22"/>
          <w:szCs w:val="22"/>
        </w:rPr>
        <w:t>. For day rates and permit information call (973) 539-4810</w:t>
      </w:r>
    </w:p>
    <w:p w:rsidR="00617381" w:rsidRDefault="00617381" w:rsidP="00617381">
      <w:pPr>
        <w:widowControl w:val="0"/>
        <w:numPr>
          <w:ilvl w:val="0"/>
          <w:numId w:val="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Headquarters Plaza Parking Deck</w:t>
      </w:r>
      <w:r>
        <w:rPr>
          <w:rFonts w:ascii="Arial" w:hAnsi="Arial" w:cs="Arial"/>
          <w:sz w:val="22"/>
          <w:szCs w:val="22"/>
        </w:rPr>
        <w:t xml:space="preserve"> has more than 3000 covered spaces available. Located under the Headquarters Plaza complex it is accessible from Speedwell Avenue, Spring Street and Water Streets</w:t>
      </w:r>
      <w:proofErr w:type="gramStart"/>
      <w:r>
        <w:rPr>
          <w:rFonts w:ascii="Arial" w:hAnsi="Arial" w:cs="Arial"/>
          <w:sz w:val="22"/>
          <w:szCs w:val="22"/>
        </w:rPr>
        <w:t>. </w:t>
      </w:r>
      <w:proofErr w:type="gramEnd"/>
      <w:r>
        <w:rPr>
          <w:rFonts w:ascii="Arial" w:hAnsi="Arial" w:cs="Arial"/>
          <w:sz w:val="22"/>
          <w:szCs w:val="22"/>
        </w:rPr>
        <w:t xml:space="preserve">Managed by </w:t>
      </w:r>
      <w:r>
        <w:rPr>
          <w:rFonts w:ascii="Arial" w:hAnsi="Arial" w:cs="Arial"/>
          <w:b/>
          <w:bCs/>
          <w:sz w:val="22"/>
          <w:szCs w:val="22"/>
        </w:rPr>
        <w:t>LAZ Parking (973) 455-1177</w:t>
      </w:r>
    </w:p>
    <w:p w:rsidR="00617381" w:rsidRPr="00617381" w:rsidRDefault="00617381" w:rsidP="00617381">
      <w:pPr>
        <w:widowControl w:val="0"/>
        <w:numPr>
          <w:ilvl w:val="0"/>
          <w:numId w:val="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Morristown Station Parking</w:t>
      </w:r>
      <w:r>
        <w:rPr>
          <w:rFonts w:ascii="Arial" w:hAnsi="Arial" w:cs="Arial"/>
          <w:sz w:val="22"/>
          <w:szCs w:val="22"/>
        </w:rPr>
        <w:t xml:space="preserve"> has more than 500 spaces available for public parking. Located near the Morristown Train Station it is accessible from Lafayette Avenue and Morris Street</w:t>
      </w:r>
      <w:proofErr w:type="gramStart"/>
      <w:r>
        <w:rPr>
          <w:rFonts w:ascii="Arial" w:hAnsi="Arial" w:cs="Arial"/>
          <w:sz w:val="22"/>
          <w:szCs w:val="22"/>
        </w:rPr>
        <w:t>. </w:t>
      </w:r>
      <w:proofErr w:type="gramEnd"/>
      <w:r>
        <w:rPr>
          <w:rFonts w:ascii="Arial" w:hAnsi="Arial" w:cs="Arial"/>
          <w:sz w:val="22"/>
          <w:szCs w:val="22"/>
        </w:rPr>
        <w:t xml:space="preserve">Managed by </w:t>
      </w:r>
      <w:r>
        <w:rPr>
          <w:rFonts w:ascii="Arial" w:hAnsi="Arial" w:cs="Arial"/>
          <w:b/>
          <w:bCs/>
          <w:sz w:val="22"/>
          <w:szCs w:val="22"/>
        </w:rPr>
        <w:t>Standard Parking</w:t>
      </w:r>
      <w:r>
        <w:rPr>
          <w:rFonts w:ascii="Arial" w:hAnsi="Arial" w:cs="Arial"/>
          <w:sz w:val="22"/>
          <w:szCs w:val="22"/>
        </w:rPr>
        <w:t xml:space="preserve"> - (973) 267-4374</w:t>
      </w:r>
    </w:p>
    <w:p w:rsidR="00617381" w:rsidRDefault="00617381" w:rsidP="00617381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</w:p>
    <w:p w:rsidR="00617381" w:rsidRPr="00617381" w:rsidRDefault="00617381" w:rsidP="00617381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  <w:r w:rsidRPr="00617381">
        <w:rPr>
          <w:rFonts w:ascii="Helvetica" w:hAnsi="Helvetica" w:cs="Helvetica"/>
          <w:b/>
          <w:sz w:val="28"/>
          <w:szCs w:val="28"/>
        </w:rPr>
        <w:t>Getting to Morristown By Train or Bus</w:t>
      </w:r>
    </w:p>
    <w:p w:rsidR="00617381" w:rsidRDefault="00617381" w:rsidP="00617381">
      <w:pPr>
        <w:pStyle w:val="ListParagraph"/>
        <w:widowControl w:val="0"/>
        <w:numPr>
          <w:ilvl w:val="1"/>
          <w:numId w:val="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617381">
        <w:rPr>
          <w:rFonts w:ascii="Helvetica" w:hAnsi="Helvetica" w:cs="Helvetica"/>
          <w:sz w:val="22"/>
          <w:szCs w:val="22"/>
        </w:rPr>
        <w:t xml:space="preserve">NJ Transit (link </w:t>
      </w:r>
      <w:hyperlink r:id="rId7" w:history="1">
        <w:r w:rsidRPr="00617381">
          <w:rPr>
            <w:rStyle w:val="Hyperlink"/>
            <w:rFonts w:ascii="Helvetica" w:hAnsi="Helvetica" w:cs="Helvetica"/>
            <w:sz w:val="22"/>
            <w:szCs w:val="22"/>
          </w:rPr>
          <w:t>http://www.njtransit.com/</w:t>
        </w:r>
      </w:hyperlink>
      <w:r w:rsidRPr="00617381">
        <w:rPr>
          <w:rFonts w:ascii="Helvetica" w:hAnsi="Helvetica" w:cs="Helvetica"/>
          <w:sz w:val="22"/>
          <w:szCs w:val="22"/>
        </w:rPr>
        <w:t>)</w:t>
      </w:r>
    </w:p>
    <w:p w:rsidR="00BD3092" w:rsidRPr="00077FE6" w:rsidRDefault="00BD3092" w:rsidP="00077FE6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0"/>
        <w:rPr>
          <w:rFonts w:ascii="Helvetica" w:hAnsi="Helvetica" w:cs="Helvetica"/>
          <w:b/>
          <w:sz w:val="28"/>
          <w:szCs w:val="28"/>
        </w:rPr>
      </w:pPr>
      <w:r w:rsidRPr="00BD3092">
        <w:rPr>
          <w:rFonts w:ascii="Helvetica" w:hAnsi="Helvetica" w:cs="Helvetica"/>
          <w:b/>
          <w:sz w:val="28"/>
          <w:szCs w:val="28"/>
        </w:rPr>
        <w:t>Bike Here</w:t>
      </w:r>
    </w:p>
    <w:p w:rsidR="00BD3092" w:rsidRPr="00BD3092" w:rsidRDefault="00BD3092" w:rsidP="00BD3092">
      <w:pPr>
        <w:widowControl w:val="0"/>
        <w:numPr>
          <w:ilvl w:val="0"/>
          <w:numId w:val="7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Bike Rack Locations: </w:t>
      </w:r>
      <w:hyperlink r:id="rId8" w:history="1">
        <w:r w:rsidRPr="00BD3092">
          <w:rPr>
            <w:rStyle w:val="Hyperlink"/>
            <w:rFonts w:ascii="Helvetica" w:hAnsi="Helvetica" w:cs="Helvetica"/>
            <w:sz w:val="22"/>
            <w:szCs w:val="22"/>
          </w:rPr>
          <w:t>https://drive.google.com/open?id=1xe2Ef6UNm8Bm8R1AjW59eXrMnD4&amp;usp=sharing</w:t>
        </w:r>
      </w:hyperlink>
    </w:p>
    <w:p w:rsidR="00077FE6" w:rsidRPr="00077FE6" w:rsidRDefault="00077FE6" w:rsidP="00077FE6">
      <w:pPr>
        <w:pStyle w:val="ListParagraph"/>
        <w:numPr>
          <w:ilvl w:val="0"/>
          <w:numId w:val="7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Helvetica" w:eastAsia="Times New Roman" w:hAnsi="Helvetica" w:cs="Times New Roman"/>
          <w:b/>
          <w:bCs/>
          <w:color w:val="222222"/>
          <w:sz w:val="21"/>
          <w:szCs w:val="21"/>
          <w:shd w:val="clear" w:color="auto" w:fill="FFFFFF"/>
        </w:rPr>
        <w:t>S</w:t>
      </w:r>
      <w:r w:rsidRPr="00077FE6">
        <w:rPr>
          <w:rFonts w:ascii="Helvetica" w:eastAsia="Times New Roman" w:hAnsi="Helvetica" w:cs="Times New Roman"/>
          <w:b/>
          <w:bCs/>
          <w:color w:val="222222"/>
          <w:sz w:val="21"/>
          <w:szCs w:val="21"/>
          <w:shd w:val="clear" w:color="auto" w:fill="FFFFFF"/>
        </w:rPr>
        <w:t>hared-lane marking</w:t>
      </w:r>
      <w:r w:rsidRPr="00077FE6"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</w:rPr>
        <w:t> or </w:t>
      </w:r>
      <w:proofErr w:type="spellStart"/>
      <w:r>
        <w:rPr>
          <w:rFonts w:ascii="Helvetica" w:eastAsia="Times New Roman" w:hAnsi="Helvetica" w:cs="Times New Roman"/>
          <w:b/>
          <w:bCs/>
          <w:color w:val="222222"/>
          <w:sz w:val="21"/>
          <w:szCs w:val="21"/>
          <w:shd w:val="clear" w:color="auto" w:fill="FFFFFF"/>
        </w:rPr>
        <w:t>S</w:t>
      </w:r>
      <w:r w:rsidRPr="00077FE6">
        <w:rPr>
          <w:rFonts w:ascii="Helvetica" w:eastAsia="Times New Roman" w:hAnsi="Helvetica" w:cs="Times New Roman"/>
          <w:b/>
          <w:bCs/>
          <w:color w:val="222222"/>
          <w:sz w:val="21"/>
          <w:szCs w:val="21"/>
          <w:shd w:val="clear" w:color="auto" w:fill="FFFFFF"/>
        </w:rPr>
        <w:t>harrow</w:t>
      </w:r>
      <w:proofErr w:type="spellEnd"/>
      <w: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</w:rPr>
        <w:t xml:space="preserve">: many of Morristown’s streets accommodate cyclists in the vehicle travel lane. </w:t>
      </w:r>
      <w:bookmarkStart w:id="0" w:name="_GoBack"/>
      <w:bookmarkEnd w:id="0"/>
    </w:p>
    <w:p w:rsidR="00613A34" w:rsidRPr="00BD3092" w:rsidRDefault="00613A34" w:rsidP="00BD3092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BD3092">
        <w:rPr>
          <w:rFonts w:ascii="Helvetica" w:hAnsi="Helvetica" w:cs="Helvetica"/>
          <w:sz w:val="22"/>
          <w:szCs w:val="22"/>
        </w:rPr>
        <w:t>Morris County Park Commission Traction Line Recreation Trail</w:t>
      </w:r>
    </w:p>
    <w:p w:rsidR="00613A34" w:rsidRDefault="00613A34" w:rsidP="00613A34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hyperlink r:id="rId9" w:history="1">
        <w:r w:rsidRPr="00A53ED5">
          <w:rPr>
            <w:rStyle w:val="Hyperlink"/>
            <w:rFonts w:ascii="Helvetica" w:hAnsi="Helvetica" w:cs="Helvetica"/>
            <w:sz w:val="22"/>
            <w:szCs w:val="22"/>
          </w:rPr>
          <w:t>http://morrisparks.net/assets/images/PDFs/Maps_Floor_Plans/Traction_Line_Map_FULL_COLOR.pdf</w:t>
        </w:r>
      </w:hyperlink>
    </w:p>
    <w:p w:rsidR="00613A34" w:rsidRDefault="00613A34" w:rsidP="00613A34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BD3092" w:rsidRDefault="00BD3092" w:rsidP="00BD30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30"/>
          <w:szCs w:val="30"/>
        </w:rPr>
        <w:t>Hotel Accommodation</w:t>
      </w:r>
      <w:r>
        <w:rPr>
          <w:rFonts w:ascii="Helvetica" w:hAnsi="Helvetica" w:cs="Helvetica"/>
          <w:sz w:val="22"/>
          <w:szCs w:val="22"/>
        </w:rPr>
        <w:t>- top rank, Morristown only &amp; paid</w:t>
      </w:r>
    </w:p>
    <w:p w:rsidR="00BD3092" w:rsidRPr="008E427F" w:rsidRDefault="00BD3092" w:rsidP="00BD3092">
      <w:pPr>
        <w:widowControl w:val="0"/>
        <w:numPr>
          <w:ilvl w:val="0"/>
          <w:numId w:val="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Hyatt Regency Morristown </w:t>
      </w:r>
    </w:p>
    <w:p w:rsidR="00BD3092" w:rsidRDefault="00BD3092" w:rsidP="00BD3092">
      <w:pPr>
        <w:widowControl w:val="0"/>
        <w:numPr>
          <w:ilvl w:val="0"/>
          <w:numId w:val="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Best Western Plus Morristown Inn</w:t>
      </w:r>
    </w:p>
    <w:p w:rsidR="00BD3092" w:rsidRDefault="00BD3092" w:rsidP="00BD3092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Format: same format as the condensed business directory listing  </w:t>
      </w:r>
    </w:p>
    <w:p w:rsidR="00BD3092" w:rsidRDefault="00BD3092" w:rsidP="00613A34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</w:p>
    <w:p w:rsidR="00613A34" w:rsidRPr="00613A34" w:rsidRDefault="00613A34" w:rsidP="00613A34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  <w:r w:rsidRPr="00613A34">
        <w:rPr>
          <w:rFonts w:ascii="Helvetica" w:hAnsi="Helvetica" w:cs="Helvetica"/>
          <w:b/>
          <w:sz w:val="28"/>
          <w:szCs w:val="28"/>
        </w:rPr>
        <w:t xml:space="preserve">Local Transportation </w:t>
      </w:r>
      <w:r w:rsidR="00BD3092">
        <w:rPr>
          <w:rFonts w:ascii="Helvetica" w:hAnsi="Helvetica" w:cs="Helvetica"/>
          <w:b/>
          <w:sz w:val="28"/>
          <w:szCs w:val="28"/>
        </w:rPr>
        <w:t>and Rentals</w:t>
      </w:r>
    </w:p>
    <w:p w:rsidR="00613A34" w:rsidRDefault="00613A34" w:rsidP="00613A34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</w:t>
      </w:r>
      <w:r w:rsidR="00BD3092">
        <w:rPr>
          <w:rFonts w:ascii="Helvetica" w:hAnsi="Helvetica" w:cs="Helvetica"/>
          <w:sz w:val="22"/>
          <w:szCs w:val="22"/>
        </w:rPr>
        <w:t>arious taxi companies, Rental agencies</w:t>
      </w:r>
    </w:p>
    <w:p w:rsidR="00617381" w:rsidRDefault="00617381" w:rsidP="00613A34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617381">
        <w:rPr>
          <w:rFonts w:ascii="Helvetica" w:hAnsi="Helvetica" w:cs="Helvetica"/>
          <w:sz w:val="22"/>
          <w:szCs w:val="22"/>
        </w:rPr>
        <w:t xml:space="preserve">Format: same format as the condensed business directory listing </w:t>
      </w:r>
    </w:p>
    <w:p w:rsidR="00613A34" w:rsidRDefault="00613A34" w:rsidP="00613A34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613A34" w:rsidRPr="00613A34" w:rsidRDefault="00613A34" w:rsidP="00613A34">
      <w:pPr>
        <w:widowControl w:val="0"/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  <w:r w:rsidRPr="00613A34">
        <w:rPr>
          <w:rFonts w:ascii="Helvetica" w:hAnsi="Helvetica" w:cs="Helvetica"/>
          <w:b/>
          <w:sz w:val="28"/>
          <w:szCs w:val="28"/>
        </w:rPr>
        <w:t>Road Closures and Construction Notices</w:t>
      </w:r>
    </w:p>
    <w:p w:rsidR="00617381" w:rsidRPr="00077FE6" w:rsidRDefault="00613A34" w:rsidP="009A7E3E">
      <w:pPr>
        <w:widowControl w:val="0"/>
        <w:numPr>
          <w:ilvl w:val="0"/>
          <w:numId w:val="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Helvetica" w:hAnsi="Helvetica" w:cs="Helvetica"/>
          <w:sz w:val="22"/>
          <w:szCs w:val="22"/>
        </w:rPr>
      </w:pPr>
      <w:r w:rsidRPr="00077FE6">
        <w:rPr>
          <w:rFonts w:ascii="Helvetica" w:hAnsi="Helvetica" w:cs="Helvetica"/>
          <w:sz w:val="22"/>
          <w:szCs w:val="22"/>
        </w:rPr>
        <w:t xml:space="preserve">Place to put notices </w:t>
      </w:r>
    </w:p>
    <w:p w:rsidR="0047306D" w:rsidRDefault="0047306D" w:rsidP="00473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:rsidR="00077FE6" w:rsidRPr="00077FE6" w:rsidRDefault="00077FE6" w:rsidP="00473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  <w:r w:rsidRPr="00077FE6">
        <w:rPr>
          <w:rFonts w:ascii="Helvetica" w:hAnsi="Helvetica" w:cs="Helvetica"/>
          <w:b/>
          <w:sz w:val="28"/>
          <w:szCs w:val="28"/>
        </w:rPr>
        <w:t xml:space="preserve">Event Calendar </w:t>
      </w:r>
    </w:p>
    <w:p w:rsidR="0047306D" w:rsidRDefault="00077FE6" w:rsidP="004730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Link to event Calendar </w:t>
      </w:r>
    </w:p>
    <w:p w:rsidR="00E60D39" w:rsidRDefault="00E60D39"/>
    <w:sectPr w:rsidR="00E60D39" w:rsidSect="008E427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BBF1D98"/>
    <w:multiLevelType w:val="hybridMultilevel"/>
    <w:tmpl w:val="28E2B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2D09E5"/>
    <w:multiLevelType w:val="hybridMultilevel"/>
    <w:tmpl w:val="B19403C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>
    <w:nsid w:val="45AC24BE"/>
    <w:multiLevelType w:val="hybridMultilevel"/>
    <w:tmpl w:val="8382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6D"/>
    <w:rsid w:val="00077FE6"/>
    <w:rsid w:val="003824B9"/>
    <w:rsid w:val="0047306D"/>
    <w:rsid w:val="00613A34"/>
    <w:rsid w:val="00617381"/>
    <w:rsid w:val="008E427F"/>
    <w:rsid w:val="009A7E3E"/>
    <w:rsid w:val="00BD3092"/>
    <w:rsid w:val="00E551E9"/>
    <w:rsid w:val="00E6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738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0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6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7E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7381"/>
    <w:rPr>
      <w:rFonts w:ascii="Times" w:hAnsi="Times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738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77FE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738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0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06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7E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7381"/>
    <w:rPr>
      <w:rFonts w:ascii="Times" w:hAnsi="Times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738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77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drive.google.com/open?id=114ut09Ju59uhWdFWJ96pwtBUWr0&amp;usp=sharing" TargetMode="External"/><Relationship Id="rId7" Type="http://schemas.openxmlformats.org/officeDocument/2006/relationships/hyperlink" Target="http://www.njtransit.com/" TargetMode="External"/><Relationship Id="rId8" Type="http://schemas.openxmlformats.org/officeDocument/2006/relationships/hyperlink" Target="https://drive.google.com/open?id=1xe2Ef6UNm8Bm8R1AjW59eXrMnD4&amp;usp=sharing" TargetMode="External"/><Relationship Id="rId9" Type="http://schemas.openxmlformats.org/officeDocument/2006/relationships/hyperlink" Target="http://morrisparks.net/assets/images/PDFs/Maps_Floor_Plans/Traction_Line_Map_FULL_COLOR.pdf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2522</Characters>
  <Application>Microsoft Macintosh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Rhoades</dc:creator>
  <cp:keywords/>
  <dc:description/>
  <cp:lastModifiedBy>Jennifer Wehring</cp:lastModifiedBy>
  <cp:revision>2</cp:revision>
  <dcterms:created xsi:type="dcterms:W3CDTF">2017-05-30T04:33:00Z</dcterms:created>
  <dcterms:modified xsi:type="dcterms:W3CDTF">2017-05-30T04:33:00Z</dcterms:modified>
</cp:coreProperties>
</file>